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F073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95FF91B" wp14:editId="31E44CF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EC40B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46EEC44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349E3548" w14:textId="2B22AD8E" w:rsidR="00A66B18" w:rsidRPr="0041428F" w:rsidRDefault="00A31C43" w:rsidP="007E7F36">
            <w:pPr>
              <w:pStyle w:val="Title"/>
            </w:pPr>
            <w:r>
              <w:t xml:space="preserve">TOB </w:t>
            </w:r>
            <w:r w:rsidR="002F3E56">
              <w:t>Garage</w:t>
            </w:r>
            <w:r>
              <w:t xml:space="preserve"> Committee</w:t>
            </w:r>
          </w:p>
        </w:tc>
      </w:tr>
      <w:tr w:rsidR="007E7F36" w:rsidRPr="0041428F" w14:paraId="7DE5BB7B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1E6AAFC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257ADE5" w14:textId="77777777" w:rsidTr="007E7F36">
        <w:trPr>
          <w:trHeight w:val="492"/>
          <w:jc w:val="center"/>
        </w:trPr>
        <w:tc>
          <w:tcPr>
            <w:tcW w:w="2070" w:type="dxa"/>
          </w:tcPr>
          <w:p w14:paraId="7156503F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175176C0" w14:textId="63DF44C4" w:rsidR="007E7F36" w:rsidRDefault="00A31C43" w:rsidP="007E7F36">
            <w:pPr>
              <w:pStyle w:val="ContactInfo"/>
            </w:pPr>
            <w:r>
              <w:t>Town Hall</w:t>
            </w:r>
          </w:p>
        </w:tc>
        <w:tc>
          <w:tcPr>
            <w:tcW w:w="3600" w:type="dxa"/>
            <w:vAlign w:val="bottom"/>
          </w:tcPr>
          <w:p w14:paraId="2B4572F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D50114" w14:textId="77777777" w:rsidTr="007E7F36">
        <w:trPr>
          <w:trHeight w:val="492"/>
          <w:jc w:val="center"/>
        </w:trPr>
        <w:tc>
          <w:tcPr>
            <w:tcW w:w="2070" w:type="dxa"/>
          </w:tcPr>
          <w:p w14:paraId="18B6E6F6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BC72AC2" w14:textId="682EB0CC" w:rsidR="007E7F36" w:rsidRDefault="00DF5C42" w:rsidP="007E7F36">
            <w:pPr>
              <w:pStyle w:val="ContactInfo"/>
            </w:pPr>
            <w:r>
              <w:t>September</w:t>
            </w:r>
            <w:r w:rsidR="00480F45">
              <w:t xml:space="preserve"> 16</w:t>
            </w:r>
            <w:r>
              <w:t xml:space="preserve">: </w:t>
            </w:r>
            <w:r w:rsidR="00885706">
              <w:t>same day as Town Meeting</w:t>
            </w:r>
          </w:p>
        </w:tc>
        <w:tc>
          <w:tcPr>
            <w:tcW w:w="3600" w:type="dxa"/>
            <w:vAlign w:val="bottom"/>
          </w:tcPr>
          <w:p w14:paraId="62C0219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51B64DCA" w14:textId="77777777" w:rsidTr="007E7F36">
        <w:trPr>
          <w:trHeight w:val="492"/>
          <w:jc w:val="center"/>
        </w:trPr>
        <w:tc>
          <w:tcPr>
            <w:tcW w:w="2070" w:type="dxa"/>
          </w:tcPr>
          <w:p w14:paraId="2997660F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303328CA" w14:textId="44938ED5" w:rsidR="007E7F36" w:rsidRDefault="00F81A71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5PM</w:t>
            </w:r>
            <w:r w:rsidR="00480F45">
              <w:rPr>
                <w:rStyle w:val="Strong"/>
                <w:b w:val="0"/>
                <w:bCs w:val="0"/>
              </w:rPr>
              <w:t>- Town Hall</w:t>
            </w:r>
          </w:p>
        </w:tc>
        <w:tc>
          <w:tcPr>
            <w:tcW w:w="3600" w:type="dxa"/>
            <w:vAlign w:val="bottom"/>
          </w:tcPr>
          <w:p w14:paraId="35B090F8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FCF018F" w14:textId="77777777" w:rsidTr="007E7F36">
        <w:trPr>
          <w:trHeight w:val="492"/>
          <w:jc w:val="center"/>
        </w:trPr>
        <w:tc>
          <w:tcPr>
            <w:tcW w:w="2070" w:type="dxa"/>
          </w:tcPr>
          <w:p w14:paraId="59D31419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11B6FB7F" w14:textId="4A22CB8B" w:rsidR="007E7F36" w:rsidRDefault="00F81A71" w:rsidP="007E7F36">
            <w:pPr>
              <w:pStyle w:val="ContactInfo"/>
            </w:pPr>
            <w:r>
              <w:t>Dean Weber</w:t>
            </w:r>
          </w:p>
        </w:tc>
        <w:tc>
          <w:tcPr>
            <w:tcW w:w="3600" w:type="dxa"/>
            <w:vAlign w:val="bottom"/>
          </w:tcPr>
          <w:p w14:paraId="33DAE6A4" w14:textId="77777777" w:rsidR="007E7F36" w:rsidRDefault="007E7F36" w:rsidP="00A66B18">
            <w:pPr>
              <w:pStyle w:val="ContactInfo"/>
            </w:pPr>
          </w:p>
        </w:tc>
      </w:tr>
    </w:tbl>
    <w:p w14:paraId="737BBEEF" w14:textId="77777777" w:rsidR="00A66B18" w:rsidRDefault="00A66B18"/>
    <w:sdt>
      <w:sdtPr>
        <w:id w:val="921066030"/>
        <w:placeholder>
          <w:docPart w:val="F668D5255E594978AC660C5B52797928"/>
        </w:placeholder>
        <w:temporary/>
        <w:showingPlcHdr/>
        <w15:appearance w15:val="hidden"/>
      </w:sdtPr>
      <w:sdtEndPr/>
      <w:sdtContent>
        <w:p w14:paraId="6D58DDEB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52F91D31" w14:textId="77777777" w:rsidTr="00E21240">
        <w:trPr>
          <w:trHeight w:val="1440"/>
          <w:jc w:val="center"/>
        </w:trPr>
        <w:tc>
          <w:tcPr>
            <w:tcW w:w="630" w:type="dxa"/>
          </w:tcPr>
          <w:p w14:paraId="05466D65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79DF7A41" w14:textId="6BB70B86" w:rsidR="007E7F36" w:rsidRDefault="00F81A71" w:rsidP="007E7F36">
            <w:pPr>
              <w:pStyle w:val="MeetingTimes"/>
            </w:pPr>
            <w:r>
              <w:t>5PM</w:t>
            </w:r>
          </w:p>
        </w:tc>
        <w:tc>
          <w:tcPr>
            <w:tcW w:w="5130" w:type="dxa"/>
          </w:tcPr>
          <w:p w14:paraId="0D620328" w14:textId="2367FFB5" w:rsidR="007E7F36" w:rsidRPr="00E21240" w:rsidRDefault="00F81A71" w:rsidP="00E21240">
            <w:pPr>
              <w:pStyle w:val="ItemDescription"/>
            </w:pPr>
            <w:r>
              <w:t>ROLL CALL</w:t>
            </w:r>
          </w:p>
        </w:tc>
        <w:tc>
          <w:tcPr>
            <w:tcW w:w="2340" w:type="dxa"/>
          </w:tcPr>
          <w:p w14:paraId="041FCC9C" w14:textId="7471EF55" w:rsidR="007E7F36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002D50DC" w14:textId="77777777" w:rsidTr="00E21240">
        <w:trPr>
          <w:trHeight w:val="1440"/>
          <w:jc w:val="center"/>
        </w:trPr>
        <w:tc>
          <w:tcPr>
            <w:tcW w:w="630" w:type="dxa"/>
          </w:tcPr>
          <w:p w14:paraId="39E1B432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2CAC260" w14:textId="3ECBA1FB" w:rsidR="00E21240" w:rsidRDefault="00F81A71" w:rsidP="00E21240">
            <w:pPr>
              <w:pStyle w:val="MeetingTimes"/>
            </w:pPr>
            <w:r>
              <w:t>ITEM 1</w:t>
            </w:r>
          </w:p>
        </w:tc>
        <w:tc>
          <w:tcPr>
            <w:tcW w:w="5130" w:type="dxa"/>
          </w:tcPr>
          <w:p w14:paraId="578F990B" w14:textId="46947484" w:rsidR="00E21240" w:rsidRPr="00E21240" w:rsidRDefault="004D0385" w:rsidP="00E21240">
            <w:pPr>
              <w:pStyle w:val="ItemDescription"/>
            </w:pPr>
            <w:r>
              <w:t>Cedar – update on progress</w:t>
            </w:r>
            <w:r w:rsidR="00BE3560">
              <w:t xml:space="preserve"> and provide decisions as needed to progress</w:t>
            </w:r>
          </w:p>
        </w:tc>
        <w:tc>
          <w:tcPr>
            <w:tcW w:w="2340" w:type="dxa"/>
          </w:tcPr>
          <w:p w14:paraId="3AEF0F5E" w14:textId="78662701" w:rsidR="00E21240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252C90E1" w14:textId="77777777" w:rsidTr="00E21240">
        <w:trPr>
          <w:trHeight w:val="1440"/>
          <w:jc w:val="center"/>
        </w:trPr>
        <w:tc>
          <w:tcPr>
            <w:tcW w:w="630" w:type="dxa"/>
          </w:tcPr>
          <w:p w14:paraId="6583B4E0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08BEF4FC" w14:textId="4FFE7A71" w:rsidR="00E21240" w:rsidRDefault="00F81A71" w:rsidP="00E21240">
            <w:pPr>
              <w:pStyle w:val="MeetingTimes"/>
            </w:pPr>
            <w:r>
              <w:t>ITEM 2</w:t>
            </w:r>
          </w:p>
        </w:tc>
        <w:tc>
          <w:tcPr>
            <w:tcW w:w="5130" w:type="dxa"/>
          </w:tcPr>
          <w:p w14:paraId="20C90FDC" w14:textId="05B8D639" w:rsidR="00E21240" w:rsidRPr="00E21240" w:rsidRDefault="00631CF8" w:rsidP="00E21240">
            <w:pPr>
              <w:pStyle w:val="ItemDescription"/>
            </w:pPr>
            <w:r>
              <w:t>Review space requirements</w:t>
            </w:r>
            <w:r w:rsidR="00BE3560">
              <w:t xml:space="preserve"> – target to finalize needs</w:t>
            </w:r>
          </w:p>
        </w:tc>
        <w:tc>
          <w:tcPr>
            <w:tcW w:w="2340" w:type="dxa"/>
          </w:tcPr>
          <w:p w14:paraId="5C723A1F" w14:textId="0CAEEF7B" w:rsidR="00E21240" w:rsidRDefault="00F81A71" w:rsidP="00E21240">
            <w:pPr>
              <w:pStyle w:val="Location"/>
            </w:pPr>
            <w:r>
              <w:t>TOWN HALL</w:t>
            </w:r>
          </w:p>
        </w:tc>
      </w:tr>
      <w:tr w:rsidR="00E21240" w14:paraId="382028B9" w14:textId="77777777" w:rsidTr="00E21240">
        <w:trPr>
          <w:trHeight w:val="1440"/>
          <w:jc w:val="center"/>
        </w:trPr>
        <w:tc>
          <w:tcPr>
            <w:tcW w:w="630" w:type="dxa"/>
          </w:tcPr>
          <w:p w14:paraId="2C561366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7D32F3A3" w14:textId="2BDBE2FA" w:rsidR="00E21240" w:rsidRDefault="00F81A71" w:rsidP="00E21240">
            <w:pPr>
              <w:pStyle w:val="MeetingTimes"/>
            </w:pPr>
            <w:r>
              <w:t>5:</w:t>
            </w:r>
            <w:r w:rsidR="00631CF8">
              <w:t>30</w:t>
            </w:r>
            <w:r w:rsidR="00E21240">
              <w:t xml:space="preserve">– </w:t>
            </w:r>
            <w:r w:rsidR="00631CF8">
              <w:t>5:45</w:t>
            </w:r>
            <w:r>
              <w:t>PM</w:t>
            </w:r>
          </w:p>
        </w:tc>
        <w:tc>
          <w:tcPr>
            <w:tcW w:w="5130" w:type="dxa"/>
          </w:tcPr>
          <w:p w14:paraId="26B9AE46" w14:textId="316F98ED" w:rsidR="00E21240" w:rsidRPr="00E21240" w:rsidRDefault="00F81A71" w:rsidP="00E21240">
            <w:pPr>
              <w:pStyle w:val="ItemDescription"/>
            </w:pPr>
            <w:r>
              <w:t>SUMMARIZE AND SET NEXT STEPS</w:t>
            </w:r>
          </w:p>
        </w:tc>
        <w:tc>
          <w:tcPr>
            <w:tcW w:w="2340" w:type="dxa"/>
          </w:tcPr>
          <w:p w14:paraId="3C5F8939" w14:textId="70E16A6D" w:rsidR="00E21240" w:rsidRDefault="00BD6CAF" w:rsidP="00E21240">
            <w:pPr>
              <w:pStyle w:val="Location"/>
            </w:pPr>
            <w:r>
              <w:t>TOWN HALL</w:t>
            </w:r>
          </w:p>
        </w:tc>
      </w:tr>
    </w:tbl>
    <w:p w14:paraId="44C712F4" w14:textId="77777777" w:rsidR="007E7F36" w:rsidRPr="007E7F36" w:rsidRDefault="00E21240" w:rsidP="00E21240">
      <w:pPr>
        <w:pStyle w:val="Heading2"/>
      </w:pPr>
      <w:r w:rsidRPr="00E21240">
        <w:t>Additional information</w:t>
      </w:r>
    </w:p>
    <w:sectPr w:rsidR="007E7F36" w:rsidRPr="007E7F36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6630" w14:textId="77777777" w:rsidR="00A31C43" w:rsidRDefault="00A31C43" w:rsidP="00A66B18">
      <w:pPr>
        <w:spacing w:before="0" w:after="0"/>
      </w:pPr>
      <w:r>
        <w:separator/>
      </w:r>
    </w:p>
  </w:endnote>
  <w:endnote w:type="continuationSeparator" w:id="0">
    <w:p w14:paraId="2E7191E5" w14:textId="77777777" w:rsidR="00A31C43" w:rsidRDefault="00A31C4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9538" w14:textId="77777777" w:rsidR="00A31C43" w:rsidRDefault="00A31C43" w:rsidP="00A66B18">
      <w:pPr>
        <w:spacing w:before="0" w:after="0"/>
      </w:pPr>
      <w:r>
        <w:separator/>
      </w:r>
    </w:p>
  </w:footnote>
  <w:footnote w:type="continuationSeparator" w:id="0">
    <w:p w14:paraId="370125B2" w14:textId="77777777" w:rsidR="00A31C43" w:rsidRDefault="00A31C4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43"/>
    <w:rsid w:val="00032745"/>
    <w:rsid w:val="00035D43"/>
    <w:rsid w:val="00083BAA"/>
    <w:rsid w:val="0010680C"/>
    <w:rsid w:val="001766D6"/>
    <w:rsid w:val="001E2320"/>
    <w:rsid w:val="00200B6E"/>
    <w:rsid w:val="00203D5F"/>
    <w:rsid w:val="00214E28"/>
    <w:rsid w:val="002F3E56"/>
    <w:rsid w:val="00352B81"/>
    <w:rsid w:val="003A0150"/>
    <w:rsid w:val="003E24DF"/>
    <w:rsid w:val="0041428F"/>
    <w:rsid w:val="00480F45"/>
    <w:rsid w:val="004A2B0D"/>
    <w:rsid w:val="004D0385"/>
    <w:rsid w:val="005122CE"/>
    <w:rsid w:val="005C2210"/>
    <w:rsid w:val="005D7940"/>
    <w:rsid w:val="00615018"/>
    <w:rsid w:val="0062123A"/>
    <w:rsid w:val="00631CF8"/>
    <w:rsid w:val="00646E75"/>
    <w:rsid w:val="006F6F10"/>
    <w:rsid w:val="00783E79"/>
    <w:rsid w:val="007B28F6"/>
    <w:rsid w:val="007B5AE8"/>
    <w:rsid w:val="007E7F36"/>
    <w:rsid w:val="007F5192"/>
    <w:rsid w:val="008233CE"/>
    <w:rsid w:val="00885706"/>
    <w:rsid w:val="00910D6C"/>
    <w:rsid w:val="009D6E13"/>
    <w:rsid w:val="00A31C43"/>
    <w:rsid w:val="00A66B18"/>
    <w:rsid w:val="00A6783B"/>
    <w:rsid w:val="00A96CF8"/>
    <w:rsid w:val="00AD61F8"/>
    <w:rsid w:val="00AE1388"/>
    <w:rsid w:val="00AF3982"/>
    <w:rsid w:val="00B46697"/>
    <w:rsid w:val="00B50294"/>
    <w:rsid w:val="00B57D6E"/>
    <w:rsid w:val="00BD6CAF"/>
    <w:rsid w:val="00BE3560"/>
    <w:rsid w:val="00C701F7"/>
    <w:rsid w:val="00C70786"/>
    <w:rsid w:val="00CF34B8"/>
    <w:rsid w:val="00D41084"/>
    <w:rsid w:val="00D66593"/>
    <w:rsid w:val="00DE6DA2"/>
    <w:rsid w:val="00DF2D30"/>
    <w:rsid w:val="00DF5C42"/>
    <w:rsid w:val="00E208B4"/>
    <w:rsid w:val="00E21240"/>
    <w:rsid w:val="00E55D74"/>
    <w:rsid w:val="00E6540C"/>
    <w:rsid w:val="00E81E2A"/>
    <w:rsid w:val="00EB1DE2"/>
    <w:rsid w:val="00EE0952"/>
    <w:rsid w:val="00F81A71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CD04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%20Weber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68D5255E594978AC660C5B5279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27C-FA05-47B1-A526-5131D8392943}"/>
      </w:docPartPr>
      <w:docPartBody>
        <w:p w:rsidR="0024345D" w:rsidRDefault="0024345D">
          <w:pPr>
            <w:pStyle w:val="F668D5255E594978AC660C5B52797928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5D"/>
    <w:rsid w:val="0024345D"/>
    <w:rsid w:val="005122CE"/>
    <w:rsid w:val="008233CE"/>
    <w:rsid w:val="00CF34B8"/>
    <w:rsid w:val="00E208B4"/>
    <w:rsid w:val="00E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68D5255E594978AC660C5B52797928">
    <w:name w:val="F668D5255E594978AC660C5B52797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2025-08-25T14:58:00Z</dcterms:created>
  <dcterms:modified xsi:type="dcterms:W3CDTF">2025-08-25T14:58:00Z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