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F073" w14:textId="77777777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95FF91B" wp14:editId="31E44CF0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A6EDCF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346EEC44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349E3548" w14:textId="2B22AD8E" w:rsidR="00A66B18" w:rsidRPr="0041428F" w:rsidRDefault="00A31C43" w:rsidP="007E7F36">
            <w:pPr>
              <w:pStyle w:val="Title"/>
            </w:pPr>
            <w:r>
              <w:t xml:space="preserve">TOB </w:t>
            </w:r>
            <w:r w:rsidR="002F3E56">
              <w:t>Garage</w:t>
            </w:r>
            <w:r>
              <w:t xml:space="preserve"> Committee</w:t>
            </w:r>
          </w:p>
        </w:tc>
      </w:tr>
      <w:tr w:rsidR="007E7F36" w:rsidRPr="0041428F" w14:paraId="7DE5BB7B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1E6AAFC4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2257ADE5" w14:textId="77777777" w:rsidTr="007E7F36">
        <w:trPr>
          <w:trHeight w:val="492"/>
          <w:jc w:val="center"/>
        </w:trPr>
        <w:tc>
          <w:tcPr>
            <w:tcW w:w="2070" w:type="dxa"/>
          </w:tcPr>
          <w:p w14:paraId="7156503F" w14:textId="77777777" w:rsidR="007E7F36" w:rsidRDefault="007E7F36" w:rsidP="007E7F36">
            <w:pPr>
              <w:pStyle w:val="MeetingInfo"/>
            </w:pPr>
            <w:r>
              <w:t>Location:</w:t>
            </w:r>
          </w:p>
        </w:tc>
        <w:tc>
          <w:tcPr>
            <w:tcW w:w="5130" w:type="dxa"/>
          </w:tcPr>
          <w:p w14:paraId="175176C0" w14:textId="63DF44C4" w:rsidR="007E7F36" w:rsidRDefault="00A31C43" w:rsidP="007E7F36">
            <w:pPr>
              <w:pStyle w:val="ContactInfo"/>
            </w:pPr>
            <w:r>
              <w:t>Town Hall</w:t>
            </w:r>
          </w:p>
        </w:tc>
        <w:tc>
          <w:tcPr>
            <w:tcW w:w="3600" w:type="dxa"/>
            <w:vAlign w:val="bottom"/>
          </w:tcPr>
          <w:p w14:paraId="2B4572F3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FD50114" w14:textId="77777777" w:rsidTr="007E7F36">
        <w:trPr>
          <w:trHeight w:val="492"/>
          <w:jc w:val="center"/>
        </w:trPr>
        <w:tc>
          <w:tcPr>
            <w:tcW w:w="2070" w:type="dxa"/>
          </w:tcPr>
          <w:p w14:paraId="18B6E6F6" w14:textId="77777777"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5130" w:type="dxa"/>
          </w:tcPr>
          <w:p w14:paraId="3BC72AC2" w14:textId="51671D83" w:rsidR="007E7F36" w:rsidRDefault="00885706" w:rsidP="007E7F36">
            <w:pPr>
              <w:pStyle w:val="ContactInfo"/>
            </w:pPr>
            <w:r>
              <w:t>August 19, same day as Town Meeting</w:t>
            </w:r>
          </w:p>
        </w:tc>
        <w:tc>
          <w:tcPr>
            <w:tcW w:w="3600" w:type="dxa"/>
            <w:vAlign w:val="bottom"/>
          </w:tcPr>
          <w:p w14:paraId="62C02193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51B64DCA" w14:textId="77777777" w:rsidTr="007E7F36">
        <w:trPr>
          <w:trHeight w:val="492"/>
          <w:jc w:val="center"/>
        </w:trPr>
        <w:tc>
          <w:tcPr>
            <w:tcW w:w="2070" w:type="dxa"/>
          </w:tcPr>
          <w:p w14:paraId="2997660F" w14:textId="77777777" w:rsidR="007E7F36" w:rsidRDefault="007E7F36" w:rsidP="007E7F36">
            <w:pPr>
              <w:pStyle w:val="MeetingInfo"/>
            </w:pPr>
            <w:r>
              <w:t>Time:</w:t>
            </w:r>
          </w:p>
        </w:tc>
        <w:tc>
          <w:tcPr>
            <w:tcW w:w="5130" w:type="dxa"/>
          </w:tcPr>
          <w:p w14:paraId="303328CA" w14:textId="00713729" w:rsidR="007E7F36" w:rsidRDefault="00F81A71" w:rsidP="007E7F36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5PM</w:t>
            </w:r>
          </w:p>
        </w:tc>
        <w:tc>
          <w:tcPr>
            <w:tcW w:w="3600" w:type="dxa"/>
            <w:vAlign w:val="bottom"/>
          </w:tcPr>
          <w:p w14:paraId="35B090F8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6FCF018F" w14:textId="77777777" w:rsidTr="007E7F36">
        <w:trPr>
          <w:trHeight w:val="492"/>
          <w:jc w:val="center"/>
        </w:trPr>
        <w:tc>
          <w:tcPr>
            <w:tcW w:w="2070" w:type="dxa"/>
          </w:tcPr>
          <w:p w14:paraId="59D31419" w14:textId="77777777" w:rsidR="007E7F36" w:rsidRDefault="007E7F36" w:rsidP="007E7F36">
            <w:pPr>
              <w:pStyle w:val="MeetingInfo"/>
            </w:pPr>
            <w:r>
              <w:t>Facilitator:</w:t>
            </w:r>
          </w:p>
        </w:tc>
        <w:tc>
          <w:tcPr>
            <w:tcW w:w="5130" w:type="dxa"/>
          </w:tcPr>
          <w:p w14:paraId="11B6FB7F" w14:textId="4A22CB8B" w:rsidR="007E7F36" w:rsidRDefault="00F81A71" w:rsidP="007E7F36">
            <w:pPr>
              <w:pStyle w:val="ContactInfo"/>
            </w:pPr>
            <w:r>
              <w:t>Dean Weber</w:t>
            </w:r>
          </w:p>
        </w:tc>
        <w:tc>
          <w:tcPr>
            <w:tcW w:w="3600" w:type="dxa"/>
            <w:vAlign w:val="bottom"/>
          </w:tcPr>
          <w:p w14:paraId="33DAE6A4" w14:textId="77777777" w:rsidR="007E7F36" w:rsidRDefault="007E7F36" w:rsidP="00A66B18">
            <w:pPr>
              <w:pStyle w:val="ContactInfo"/>
            </w:pPr>
          </w:p>
        </w:tc>
      </w:tr>
    </w:tbl>
    <w:p w14:paraId="737BBEEF" w14:textId="77777777" w:rsidR="00A66B18" w:rsidRDefault="00A66B18"/>
    <w:sdt>
      <w:sdtPr>
        <w:id w:val="921066030"/>
        <w:placeholder>
          <w:docPart w:val="F668D5255E594978AC660C5B52797928"/>
        </w:placeholder>
        <w:temporary/>
        <w:showingPlcHdr/>
        <w15:appearance w15:val="hidden"/>
      </w:sdtPr>
      <w:sdtEndPr/>
      <w:sdtContent>
        <w:p w14:paraId="6D58DDEB" w14:textId="77777777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0"/>
        <w:gridCol w:w="2700"/>
        <w:gridCol w:w="5130"/>
        <w:gridCol w:w="2340"/>
      </w:tblGrid>
      <w:tr w:rsidR="007E7F36" w14:paraId="52F91D31" w14:textId="77777777" w:rsidTr="00E21240">
        <w:trPr>
          <w:trHeight w:val="1440"/>
          <w:jc w:val="center"/>
        </w:trPr>
        <w:tc>
          <w:tcPr>
            <w:tcW w:w="630" w:type="dxa"/>
          </w:tcPr>
          <w:p w14:paraId="05466D65" w14:textId="77777777" w:rsidR="007E7F36" w:rsidRDefault="007E7F36" w:rsidP="007E7F36">
            <w:pPr>
              <w:ind w:left="0"/>
            </w:pPr>
          </w:p>
        </w:tc>
        <w:tc>
          <w:tcPr>
            <w:tcW w:w="2700" w:type="dxa"/>
          </w:tcPr>
          <w:p w14:paraId="79DF7A41" w14:textId="6BB70B86" w:rsidR="007E7F36" w:rsidRDefault="00F81A71" w:rsidP="007E7F36">
            <w:pPr>
              <w:pStyle w:val="MeetingTimes"/>
            </w:pPr>
            <w:r>
              <w:t>5PM</w:t>
            </w:r>
          </w:p>
        </w:tc>
        <w:tc>
          <w:tcPr>
            <w:tcW w:w="5130" w:type="dxa"/>
          </w:tcPr>
          <w:p w14:paraId="0D620328" w14:textId="2367FFB5" w:rsidR="007E7F36" w:rsidRPr="00E21240" w:rsidRDefault="00F81A71" w:rsidP="00E21240">
            <w:pPr>
              <w:pStyle w:val="ItemDescription"/>
            </w:pPr>
            <w:r>
              <w:t>ROLL CALL</w:t>
            </w:r>
          </w:p>
        </w:tc>
        <w:tc>
          <w:tcPr>
            <w:tcW w:w="2340" w:type="dxa"/>
          </w:tcPr>
          <w:p w14:paraId="041FCC9C" w14:textId="7471EF55" w:rsidR="007E7F36" w:rsidRDefault="00F81A71" w:rsidP="00E21240">
            <w:pPr>
              <w:pStyle w:val="Location"/>
            </w:pPr>
            <w:r>
              <w:t>TOWN HALL</w:t>
            </w:r>
          </w:p>
        </w:tc>
      </w:tr>
      <w:tr w:rsidR="00E21240" w14:paraId="002D50DC" w14:textId="77777777" w:rsidTr="00E21240">
        <w:trPr>
          <w:trHeight w:val="1440"/>
          <w:jc w:val="center"/>
        </w:trPr>
        <w:tc>
          <w:tcPr>
            <w:tcW w:w="630" w:type="dxa"/>
          </w:tcPr>
          <w:p w14:paraId="39E1B432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22CAC260" w14:textId="3ECBA1FB" w:rsidR="00E21240" w:rsidRDefault="00F81A71" w:rsidP="00E21240">
            <w:pPr>
              <w:pStyle w:val="MeetingTimes"/>
            </w:pPr>
            <w:r>
              <w:t>ITEM 1</w:t>
            </w:r>
          </w:p>
        </w:tc>
        <w:tc>
          <w:tcPr>
            <w:tcW w:w="5130" w:type="dxa"/>
          </w:tcPr>
          <w:p w14:paraId="578F990B" w14:textId="2B3AF0C4" w:rsidR="00E21240" w:rsidRPr="00E21240" w:rsidRDefault="00F81A71" w:rsidP="00E21240">
            <w:pPr>
              <w:pStyle w:val="ItemDescription"/>
            </w:pPr>
            <w:r>
              <w:t>REVIEW CEDAR CORP STUDY/CODE REVIEW PROPOSAL</w:t>
            </w:r>
            <w:r w:rsidR="00885706">
              <w:t xml:space="preserve"> FOR SUBMISSION</w:t>
            </w:r>
            <w:r w:rsidR="00AD61F8">
              <w:t xml:space="preserve"> FOR APPROVAL</w:t>
            </w:r>
          </w:p>
        </w:tc>
        <w:tc>
          <w:tcPr>
            <w:tcW w:w="2340" w:type="dxa"/>
          </w:tcPr>
          <w:p w14:paraId="3AEF0F5E" w14:textId="78662701" w:rsidR="00E21240" w:rsidRDefault="00F81A71" w:rsidP="00E21240">
            <w:pPr>
              <w:pStyle w:val="Location"/>
            </w:pPr>
            <w:r>
              <w:t>TOWN HALL</w:t>
            </w:r>
          </w:p>
        </w:tc>
      </w:tr>
      <w:tr w:rsidR="00E21240" w14:paraId="252C90E1" w14:textId="77777777" w:rsidTr="00E21240">
        <w:trPr>
          <w:trHeight w:val="1440"/>
          <w:jc w:val="center"/>
        </w:trPr>
        <w:tc>
          <w:tcPr>
            <w:tcW w:w="630" w:type="dxa"/>
          </w:tcPr>
          <w:p w14:paraId="6583B4E0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08BEF4FC" w14:textId="4FFE7A71" w:rsidR="00E21240" w:rsidRDefault="00F81A71" w:rsidP="00E21240">
            <w:pPr>
              <w:pStyle w:val="MeetingTimes"/>
            </w:pPr>
            <w:r>
              <w:t>ITEM 2</w:t>
            </w:r>
          </w:p>
        </w:tc>
        <w:tc>
          <w:tcPr>
            <w:tcW w:w="5130" w:type="dxa"/>
          </w:tcPr>
          <w:p w14:paraId="20C90FDC" w14:textId="08E13C2D" w:rsidR="00E21240" w:rsidRPr="00E21240" w:rsidRDefault="00BD6CAF" w:rsidP="00E21240">
            <w:pPr>
              <w:pStyle w:val="ItemDescription"/>
            </w:pPr>
            <w:r>
              <w:t>DISCUSS</w:t>
            </w:r>
            <w:r w:rsidR="00AD61F8">
              <w:t>/TARGET</w:t>
            </w:r>
            <w:r w:rsidR="00F81A71">
              <w:t xml:space="preserve"> KEY SPACE REQUIREMENTS</w:t>
            </w:r>
            <w:r w:rsidR="007B28F6">
              <w:t xml:space="preserve"> AND BUILDING SIZE NEEDS</w:t>
            </w:r>
          </w:p>
        </w:tc>
        <w:tc>
          <w:tcPr>
            <w:tcW w:w="2340" w:type="dxa"/>
          </w:tcPr>
          <w:p w14:paraId="5C723A1F" w14:textId="0CAEEF7B" w:rsidR="00E21240" w:rsidRDefault="00F81A71" w:rsidP="00E21240">
            <w:pPr>
              <w:pStyle w:val="Location"/>
            </w:pPr>
            <w:r>
              <w:t>TOWN HALL</w:t>
            </w:r>
          </w:p>
        </w:tc>
      </w:tr>
      <w:tr w:rsidR="00E21240" w14:paraId="62A6995B" w14:textId="77777777" w:rsidTr="00E21240">
        <w:trPr>
          <w:trHeight w:val="1440"/>
          <w:jc w:val="center"/>
        </w:trPr>
        <w:tc>
          <w:tcPr>
            <w:tcW w:w="630" w:type="dxa"/>
          </w:tcPr>
          <w:p w14:paraId="39BEC481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66856E9D" w14:textId="4625B5A7" w:rsidR="00E21240" w:rsidRDefault="007B28F6" w:rsidP="00E21240">
            <w:pPr>
              <w:pStyle w:val="MeetingTimes"/>
            </w:pPr>
            <w:r>
              <w:t>ITEM 3</w:t>
            </w:r>
          </w:p>
        </w:tc>
        <w:tc>
          <w:tcPr>
            <w:tcW w:w="5130" w:type="dxa"/>
          </w:tcPr>
          <w:p w14:paraId="27F17080" w14:textId="5BF32787" w:rsidR="00E21240" w:rsidRPr="00E21240" w:rsidRDefault="00BD6CAF" w:rsidP="00E21240">
            <w:pPr>
              <w:pStyle w:val="ItemDescription"/>
            </w:pPr>
            <w:r>
              <w:t>DISCUSS</w:t>
            </w:r>
            <w:r w:rsidR="00AD61F8">
              <w:t xml:space="preserve">/TARGET </w:t>
            </w:r>
            <w:r w:rsidR="007B28F6">
              <w:t xml:space="preserve">QUALITY OF FACILITY/LIFE EXPECTANCY FOR </w:t>
            </w:r>
            <w:r>
              <w:t>STRUCTURE</w:t>
            </w:r>
          </w:p>
        </w:tc>
        <w:tc>
          <w:tcPr>
            <w:tcW w:w="2340" w:type="dxa"/>
          </w:tcPr>
          <w:p w14:paraId="7475B4D1" w14:textId="298E7B2C" w:rsidR="00E21240" w:rsidRDefault="00BD6CAF" w:rsidP="00E21240">
            <w:pPr>
              <w:pStyle w:val="Location"/>
            </w:pPr>
            <w:r>
              <w:t>TOWN HALL</w:t>
            </w:r>
          </w:p>
        </w:tc>
      </w:tr>
      <w:tr w:rsidR="00E21240" w14:paraId="382028B9" w14:textId="77777777" w:rsidTr="00E21240">
        <w:trPr>
          <w:trHeight w:val="1440"/>
          <w:jc w:val="center"/>
        </w:trPr>
        <w:tc>
          <w:tcPr>
            <w:tcW w:w="630" w:type="dxa"/>
          </w:tcPr>
          <w:p w14:paraId="2C561366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7D32F3A3" w14:textId="7691307E" w:rsidR="00E21240" w:rsidRDefault="00F81A71" w:rsidP="00E21240">
            <w:pPr>
              <w:pStyle w:val="MeetingTimes"/>
            </w:pPr>
            <w:r>
              <w:t>5:45</w:t>
            </w:r>
            <w:r w:rsidR="00E21240">
              <w:t xml:space="preserve">– </w:t>
            </w:r>
            <w:r>
              <w:t>6PM</w:t>
            </w:r>
          </w:p>
        </w:tc>
        <w:tc>
          <w:tcPr>
            <w:tcW w:w="5130" w:type="dxa"/>
          </w:tcPr>
          <w:p w14:paraId="26B9AE46" w14:textId="316F98ED" w:rsidR="00E21240" w:rsidRPr="00E21240" w:rsidRDefault="00F81A71" w:rsidP="00E21240">
            <w:pPr>
              <w:pStyle w:val="ItemDescription"/>
            </w:pPr>
            <w:r>
              <w:t>SUMMARIZE AND SET NEXT STEPS</w:t>
            </w:r>
          </w:p>
        </w:tc>
        <w:tc>
          <w:tcPr>
            <w:tcW w:w="2340" w:type="dxa"/>
          </w:tcPr>
          <w:p w14:paraId="3C5F8939" w14:textId="70E16A6D" w:rsidR="00E21240" w:rsidRDefault="00BD6CAF" w:rsidP="00E21240">
            <w:pPr>
              <w:pStyle w:val="Location"/>
            </w:pPr>
            <w:r>
              <w:t>TOWN HALL</w:t>
            </w:r>
          </w:p>
        </w:tc>
      </w:tr>
    </w:tbl>
    <w:p w14:paraId="44C712F4" w14:textId="77777777" w:rsidR="007E7F36" w:rsidRPr="007E7F36" w:rsidRDefault="00E21240" w:rsidP="00E21240">
      <w:pPr>
        <w:pStyle w:val="Heading2"/>
      </w:pPr>
      <w:r w:rsidRPr="00E21240">
        <w:t>Additional information</w:t>
      </w:r>
    </w:p>
    <w:sectPr w:rsidR="007E7F36" w:rsidRPr="007E7F36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F6630" w14:textId="77777777" w:rsidR="00A31C43" w:rsidRDefault="00A31C43" w:rsidP="00A66B18">
      <w:pPr>
        <w:spacing w:before="0" w:after="0"/>
      </w:pPr>
      <w:r>
        <w:separator/>
      </w:r>
    </w:p>
  </w:endnote>
  <w:endnote w:type="continuationSeparator" w:id="0">
    <w:p w14:paraId="2E7191E5" w14:textId="77777777" w:rsidR="00A31C43" w:rsidRDefault="00A31C4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09538" w14:textId="77777777" w:rsidR="00A31C43" w:rsidRDefault="00A31C43" w:rsidP="00A66B18">
      <w:pPr>
        <w:spacing w:before="0" w:after="0"/>
      </w:pPr>
      <w:r>
        <w:separator/>
      </w:r>
    </w:p>
  </w:footnote>
  <w:footnote w:type="continuationSeparator" w:id="0">
    <w:p w14:paraId="370125B2" w14:textId="77777777" w:rsidR="00A31C43" w:rsidRDefault="00A31C43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43"/>
    <w:rsid w:val="00035D43"/>
    <w:rsid w:val="00083BAA"/>
    <w:rsid w:val="0010680C"/>
    <w:rsid w:val="001766D6"/>
    <w:rsid w:val="001E2320"/>
    <w:rsid w:val="00200B6E"/>
    <w:rsid w:val="00214E28"/>
    <w:rsid w:val="002F3E56"/>
    <w:rsid w:val="00352B81"/>
    <w:rsid w:val="003A0150"/>
    <w:rsid w:val="003E24DF"/>
    <w:rsid w:val="0041428F"/>
    <w:rsid w:val="004A2B0D"/>
    <w:rsid w:val="005122CE"/>
    <w:rsid w:val="005A6DA3"/>
    <w:rsid w:val="005C2210"/>
    <w:rsid w:val="005D7940"/>
    <w:rsid w:val="00615018"/>
    <w:rsid w:val="0062123A"/>
    <w:rsid w:val="00646E75"/>
    <w:rsid w:val="006F6F10"/>
    <w:rsid w:val="00783E79"/>
    <w:rsid w:val="007B28F6"/>
    <w:rsid w:val="007B5AE8"/>
    <w:rsid w:val="007E7F36"/>
    <w:rsid w:val="007F5192"/>
    <w:rsid w:val="00885706"/>
    <w:rsid w:val="00910D6C"/>
    <w:rsid w:val="009D6E13"/>
    <w:rsid w:val="00A31C43"/>
    <w:rsid w:val="00A66B18"/>
    <w:rsid w:val="00A6783B"/>
    <w:rsid w:val="00A96CF8"/>
    <w:rsid w:val="00AD61F8"/>
    <w:rsid w:val="00AE1388"/>
    <w:rsid w:val="00AF3982"/>
    <w:rsid w:val="00B46697"/>
    <w:rsid w:val="00B50294"/>
    <w:rsid w:val="00B57D6E"/>
    <w:rsid w:val="00BD6CAF"/>
    <w:rsid w:val="00C701F7"/>
    <w:rsid w:val="00C70786"/>
    <w:rsid w:val="00D41084"/>
    <w:rsid w:val="00D66593"/>
    <w:rsid w:val="00D85DE5"/>
    <w:rsid w:val="00DE6DA2"/>
    <w:rsid w:val="00DF2D30"/>
    <w:rsid w:val="00E208B4"/>
    <w:rsid w:val="00E21240"/>
    <w:rsid w:val="00E55D74"/>
    <w:rsid w:val="00E6540C"/>
    <w:rsid w:val="00E81E2A"/>
    <w:rsid w:val="00EB1DE2"/>
    <w:rsid w:val="00EE0952"/>
    <w:rsid w:val="00F81A71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CD04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%20Weber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68D5255E594978AC660C5B52797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3F27C-FA05-47B1-A526-5131D8392943}"/>
      </w:docPartPr>
      <w:docPartBody>
        <w:p w:rsidR="0024345D" w:rsidRDefault="0024345D">
          <w:pPr>
            <w:pStyle w:val="F668D5255E594978AC660C5B52797928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5D"/>
    <w:rsid w:val="0024345D"/>
    <w:rsid w:val="005122CE"/>
    <w:rsid w:val="005A6DA3"/>
    <w:rsid w:val="00E208B4"/>
    <w:rsid w:val="00EB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668D5255E594978AC660C5B52797928">
    <w:name w:val="F668D5255E594978AC660C5B52797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agenda.dotx</Template>
  <TotalTime>0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2025-07-17T14:28:00Z</dcterms:created>
  <dcterms:modified xsi:type="dcterms:W3CDTF">2025-07-17T14:28:00Z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